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3DE2" w:rsidRDefault="00102859">
      <w:pPr>
        <w:rPr>
          <w:sz w:val="20"/>
        </w:rPr>
      </w:pPr>
      <w:r w:rsidRPr="00102859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.7pt;margin-top:110.85pt;width:513.95pt;height:650.85pt;z-index: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" strokeweight=".5pt">
            <v:textbox inset="7.45pt,3.85pt,7.45pt,3.85pt">
              <w:txbxContent>
                <w:p w:rsidR="00003DE2" w:rsidRDefault="00003DE2">
                  <w:pPr>
                    <w:jc w:val="center"/>
                  </w:pPr>
                </w:p>
                <w:p w:rsidR="00003DE2" w:rsidRDefault="00003DE2">
                  <w:pPr>
                    <w:jc w:val="center"/>
                  </w:pPr>
                </w:p>
                <w:p w:rsidR="00003DE2" w:rsidRDefault="00003DE2">
                  <w:pPr>
                    <w:jc w:val="center"/>
                  </w:pPr>
                </w:p>
                <w:p w:rsidR="00B0370E" w:rsidRDefault="00B0370E" w:rsidP="00B0370E">
                  <w:pPr>
                    <w:tabs>
                      <w:tab w:val="center" w:pos="4819"/>
                      <w:tab w:val="left" w:pos="7815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66750" cy="742950"/>
                        <wp:effectExtent l="19050" t="0" r="0" b="0"/>
                        <wp:docPr id="1" name="Immagine 0" descr="logo-repubblica-italian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0" descr="logo-repubblica-italian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0038" w:rsidRDefault="00A10038" w:rsidP="00B0370E">
                  <w:pPr>
                    <w:tabs>
                      <w:tab w:val="center" w:pos="4819"/>
                      <w:tab w:val="left" w:pos="7815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:rsidR="00A10038" w:rsidRDefault="00A10038" w:rsidP="00B0370E">
                  <w:pPr>
                    <w:tabs>
                      <w:tab w:val="center" w:pos="4819"/>
                      <w:tab w:val="left" w:pos="7815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:rsidR="00A10038" w:rsidRDefault="00A10038" w:rsidP="00B0370E">
                  <w:pPr>
                    <w:tabs>
                      <w:tab w:val="center" w:pos="4819"/>
                      <w:tab w:val="left" w:pos="7815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</w:p>
                <w:p w:rsidR="00B0370E" w:rsidRDefault="00B0370E" w:rsidP="00B0370E">
                  <w:pPr>
                    <w:tabs>
                      <w:tab w:val="center" w:pos="4819"/>
                      <w:tab w:val="left" w:pos="7815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</w:rPr>
                    <w:t xml:space="preserve">LICEO STATALE “CARLO TENCA” </w:t>
                  </w:r>
                  <w:r>
                    <w:rPr>
                      <w:rFonts w:ascii="Cambria Math" w:hAnsi="Cambria Math" w:cs="Arial"/>
                      <w:b/>
                      <w:bCs/>
                      <w:color w:val="000000"/>
                    </w:rPr>
                    <w:t>‐</w:t>
                  </w:r>
                  <w:r>
                    <w:rPr>
                      <w:rFonts w:cs="Arial"/>
                      <w:b/>
                      <w:bCs/>
                      <w:color w:val="000000"/>
                    </w:rPr>
                    <w:t xml:space="preserve"> MILANO</w:t>
                  </w:r>
                </w:p>
                <w:p w:rsidR="00B0370E" w:rsidRDefault="00B0370E" w:rsidP="00B0370E">
                  <w:pPr>
                    <w:tabs>
                      <w:tab w:val="center" w:pos="4819"/>
                      <w:tab w:val="left" w:pos="8265"/>
                    </w:tabs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tab/>
                  </w: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D95D72" w:rsidRDefault="00003DE2">
                  <w:pPr>
                    <w:pStyle w:val="Titolo3"/>
                    <w:rPr>
                      <w:i/>
                    </w:rPr>
                  </w:pPr>
                  <w:r>
                    <w:rPr>
                      <w:i/>
                    </w:rPr>
                    <w:t xml:space="preserve">PIANO EDUCATIVO </w:t>
                  </w:r>
                </w:p>
                <w:p w:rsidR="00003DE2" w:rsidRPr="00D95D72" w:rsidRDefault="00D95D72">
                  <w:pPr>
                    <w:pStyle w:val="Titolo3"/>
                    <w:rPr>
                      <w:i/>
                      <w:highlight w:val="yellow"/>
                    </w:rPr>
                  </w:pPr>
                  <w:r w:rsidRPr="00D95D72">
                    <w:rPr>
                      <w:i/>
                      <w:highlight w:val="yellow"/>
                    </w:rPr>
                    <w:t>INDIVIDUALIZZATO</w:t>
                  </w:r>
                </w:p>
                <w:p w:rsidR="00003DE2" w:rsidRDefault="00003DE2">
                  <w:pPr>
                    <w:rPr>
                      <w:b/>
                      <w:bCs/>
                      <w:i/>
                      <w:i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</w:rPr>
                    <w:t>FINALIZZATO AL RILASCIO DEL DIPLOMA</w:t>
                  </w:r>
                </w:p>
                <w:p w:rsidR="00003DE2" w:rsidRDefault="00003DE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003DE2" w:rsidRDefault="00003DE2">
                  <w:pPr>
                    <w:pStyle w:val="Titolo2"/>
                  </w:pPr>
                  <w:r>
                    <w:t xml:space="preserve">Anno Scolastico: </w:t>
                  </w:r>
                  <w:proofErr w:type="spellStart"/>
                  <w:r w:rsidR="009908CD">
                    <w:t>xxx</w:t>
                  </w:r>
                  <w:proofErr w:type="spellEnd"/>
                  <w:r>
                    <w:t>/</w:t>
                  </w:r>
                  <w:proofErr w:type="spellStart"/>
                  <w:r w:rsidR="009908CD">
                    <w:t>xxx</w:t>
                  </w:r>
                  <w:proofErr w:type="spellEnd"/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Classe: </w:t>
                  </w: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center"/>
                    <w:rPr>
                      <w:b/>
                      <w:bCs/>
                    </w:rPr>
                  </w:pPr>
                </w:p>
                <w:p w:rsidR="00003DE2" w:rsidRDefault="00FB53AC">
                  <w:pPr>
                    <w:pStyle w:val="Titolo4"/>
                  </w:pPr>
                  <w:r>
                    <w:t xml:space="preserve">INSEGNANTE/I </w:t>
                  </w:r>
                  <w:proofErr w:type="spellStart"/>
                  <w:r w:rsidR="00003DE2">
                    <w:t>DI</w:t>
                  </w:r>
                  <w:proofErr w:type="spellEnd"/>
                  <w:r w:rsidR="00003DE2">
                    <w:t xml:space="preserve"> SOSTEGNO:</w:t>
                  </w:r>
                  <w:r w:rsidR="00003DE2">
                    <w:tab/>
                  </w:r>
                  <w:r w:rsidR="00205E96">
                    <w:t xml:space="preserve"> </w:t>
                  </w:r>
                  <w:r w:rsidR="00003DE2">
                    <w:t>prof.</w:t>
                  </w:r>
                </w:p>
                <w:p w:rsidR="00003DE2" w:rsidRDefault="00003DE2">
                  <w:pPr>
                    <w:jc w:val="both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both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both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ALUNNO: </w:t>
                  </w:r>
                </w:p>
                <w:p w:rsidR="00003DE2" w:rsidRDefault="00003DE2">
                  <w:pPr>
                    <w:jc w:val="both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both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both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both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jc w:val="right"/>
                    <w:rPr>
                      <w:b/>
                      <w:bCs/>
                    </w:rPr>
                  </w:pPr>
                </w:p>
                <w:p w:rsidR="00003DE2" w:rsidRDefault="00003DE2">
                  <w:pPr>
                    <w:pStyle w:val="Titolo5"/>
                    <w:jc w:val="center"/>
                  </w:pPr>
                  <w:r>
                    <w:rPr>
                      <w:i w:val="0"/>
                      <w:iCs w:val="0"/>
                      <w:sz w:val="24"/>
                    </w:rPr>
                    <w:t xml:space="preserve">        </w:t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  <w:r>
                    <w:rPr>
                      <w:i w:val="0"/>
                      <w:iCs w:val="0"/>
                      <w:sz w:val="24"/>
                    </w:rPr>
                    <w:tab/>
                  </w:r>
                </w:p>
              </w:txbxContent>
            </v:textbox>
            <w10:wrap type="topAndBottom" anchorx="page" anchory="page"/>
          </v:shape>
        </w:pict>
      </w:r>
    </w:p>
    <w:p w:rsidR="00003DE2" w:rsidRDefault="00003DE2">
      <w:pPr>
        <w:rPr>
          <w:sz w:val="28"/>
        </w:rPr>
      </w:pPr>
    </w:p>
    <w:tbl>
      <w:tblPr>
        <w:tblW w:w="0" w:type="auto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28"/>
        <w:gridCol w:w="6865"/>
      </w:tblGrid>
      <w:tr w:rsidR="00003DE2">
        <w:trPr>
          <w:trHeight w:val="615"/>
        </w:trPr>
        <w:tc>
          <w:tcPr>
            <w:tcW w:w="9788" w:type="dxa"/>
            <w:gridSpan w:val="2"/>
            <w:vAlign w:val="center"/>
          </w:tcPr>
          <w:p w:rsidR="00003DE2" w:rsidRDefault="00003DE2">
            <w:pPr>
              <w:pStyle w:val="Titolo3"/>
              <w:snapToGrid w:val="0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t>RACCOLTA DATI</w:t>
            </w:r>
          </w:p>
        </w:tc>
      </w:tr>
      <w:tr w:rsidR="00003DE2">
        <w:trPr>
          <w:trHeight w:val="1380"/>
        </w:trPr>
        <w:tc>
          <w:tcPr>
            <w:tcW w:w="2928" w:type="dxa"/>
            <w:vAlign w:val="center"/>
          </w:tcPr>
          <w:p w:rsidR="00003DE2" w:rsidRDefault="00003DE2">
            <w:pPr>
              <w:pStyle w:val="Titolo3"/>
              <w:snapToGrid w:val="0"/>
              <w:rPr>
                <w:b w:val="0"/>
                <w:sz w:val="24"/>
              </w:rPr>
            </w:pPr>
          </w:p>
          <w:p w:rsidR="00003DE2" w:rsidRDefault="00003DE2">
            <w:pPr>
              <w:pStyle w:val="Titolo3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Luogo e data di nascita</w:t>
            </w:r>
          </w:p>
          <w:p w:rsidR="00003DE2" w:rsidRDefault="00003DE2">
            <w:pPr>
              <w:jc w:val="center"/>
              <w:rPr>
                <w:b/>
              </w:rPr>
            </w:pPr>
          </w:p>
        </w:tc>
        <w:tc>
          <w:tcPr>
            <w:tcW w:w="6865" w:type="dxa"/>
            <w:vAlign w:val="center"/>
          </w:tcPr>
          <w:p w:rsidR="00003DE2" w:rsidRPr="00663EA2" w:rsidRDefault="00003DE2">
            <w:pPr>
              <w:snapToGrid w:val="0"/>
              <w:rPr>
                <w:sz w:val="22"/>
                <w:szCs w:val="22"/>
              </w:rPr>
            </w:pPr>
          </w:p>
        </w:tc>
      </w:tr>
      <w:tr w:rsidR="00003DE2">
        <w:trPr>
          <w:trHeight w:val="1380"/>
        </w:trPr>
        <w:tc>
          <w:tcPr>
            <w:tcW w:w="2928" w:type="dxa"/>
            <w:vAlign w:val="center"/>
          </w:tcPr>
          <w:p w:rsidR="00003DE2" w:rsidRDefault="00003DE2">
            <w:pPr>
              <w:pStyle w:val="Titolo3"/>
              <w:snapToGrid w:val="0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Indirizzo, recapito telefonico</w:t>
            </w:r>
          </w:p>
        </w:tc>
        <w:tc>
          <w:tcPr>
            <w:tcW w:w="6865" w:type="dxa"/>
            <w:vAlign w:val="center"/>
          </w:tcPr>
          <w:p w:rsidR="00003DE2" w:rsidRPr="00663EA2" w:rsidRDefault="00003DE2">
            <w:pPr>
              <w:snapToGrid w:val="0"/>
              <w:rPr>
                <w:sz w:val="22"/>
                <w:szCs w:val="22"/>
              </w:rPr>
            </w:pPr>
          </w:p>
        </w:tc>
      </w:tr>
      <w:tr w:rsidR="00003DE2">
        <w:trPr>
          <w:trHeight w:val="1380"/>
        </w:trPr>
        <w:tc>
          <w:tcPr>
            <w:tcW w:w="2928" w:type="dxa"/>
            <w:vAlign w:val="center"/>
          </w:tcPr>
          <w:p w:rsidR="00003DE2" w:rsidRDefault="00003DE2">
            <w:pPr>
              <w:pStyle w:val="Titolo2"/>
              <w:snapToGrid w:val="0"/>
              <w:rPr>
                <w:sz w:val="28"/>
                <w:u w:val="single"/>
              </w:rPr>
            </w:pPr>
          </w:p>
          <w:p w:rsidR="00003DE2" w:rsidRDefault="00003DE2">
            <w:pPr>
              <w:pStyle w:val="Titolo2"/>
            </w:pPr>
            <w:r>
              <w:t>Diagnosi clinica</w:t>
            </w:r>
          </w:p>
          <w:p w:rsidR="00003DE2" w:rsidRDefault="00003DE2">
            <w:pPr>
              <w:rPr>
                <w:b/>
              </w:rPr>
            </w:pPr>
          </w:p>
        </w:tc>
        <w:tc>
          <w:tcPr>
            <w:tcW w:w="6865" w:type="dxa"/>
          </w:tcPr>
          <w:p w:rsidR="00003DE2" w:rsidRPr="00663EA2" w:rsidRDefault="00003DE2">
            <w:pPr>
              <w:pStyle w:val="Corpodeltesto"/>
              <w:rPr>
                <w:sz w:val="22"/>
                <w:szCs w:val="22"/>
              </w:rPr>
            </w:pPr>
          </w:p>
        </w:tc>
      </w:tr>
      <w:tr w:rsidR="00003DE2">
        <w:trPr>
          <w:trHeight w:val="1380"/>
        </w:trPr>
        <w:tc>
          <w:tcPr>
            <w:tcW w:w="2928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  <w:sz w:val="28"/>
                <w:u w:val="single"/>
              </w:rPr>
            </w:pPr>
          </w:p>
          <w:p w:rsidR="00003DE2" w:rsidRDefault="00003DE2">
            <w:pPr>
              <w:jc w:val="center"/>
              <w:rPr>
                <w:b/>
              </w:rPr>
            </w:pPr>
            <w:r>
              <w:rPr>
                <w:b/>
              </w:rPr>
              <w:t>Interventi medico / riabilitativi in atto.</w:t>
            </w:r>
          </w:p>
        </w:tc>
        <w:tc>
          <w:tcPr>
            <w:tcW w:w="6865" w:type="dxa"/>
          </w:tcPr>
          <w:p w:rsidR="00003DE2" w:rsidRPr="00663EA2" w:rsidRDefault="00003DE2">
            <w:pPr>
              <w:pStyle w:val="Corpodeltesto"/>
              <w:rPr>
                <w:sz w:val="22"/>
                <w:szCs w:val="22"/>
              </w:rPr>
            </w:pPr>
          </w:p>
        </w:tc>
      </w:tr>
      <w:tr w:rsidR="00003DE2">
        <w:trPr>
          <w:trHeight w:val="1380"/>
        </w:trPr>
        <w:tc>
          <w:tcPr>
            <w:tcW w:w="2928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  <w:sz w:val="28"/>
                <w:u w:val="single"/>
              </w:rPr>
            </w:pPr>
          </w:p>
          <w:p w:rsidR="00003DE2" w:rsidRDefault="00003DE2">
            <w:pPr>
              <w:jc w:val="center"/>
              <w:rPr>
                <w:b/>
              </w:rPr>
            </w:pPr>
            <w:r>
              <w:rPr>
                <w:b/>
              </w:rPr>
              <w:t>Interventi medico / riabilitativi pregressi.</w:t>
            </w:r>
          </w:p>
        </w:tc>
        <w:tc>
          <w:tcPr>
            <w:tcW w:w="6865" w:type="dxa"/>
          </w:tcPr>
          <w:p w:rsidR="00003DE2" w:rsidRPr="00663EA2" w:rsidRDefault="00003DE2">
            <w:pPr>
              <w:pStyle w:val="Corpodeltesto"/>
              <w:rPr>
                <w:sz w:val="22"/>
                <w:szCs w:val="22"/>
              </w:rPr>
            </w:pPr>
          </w:p>
        </w:tc>
      </w:tr>
      <w:tr w:rsidR="00003DE2">
        <w:trPr>
          <w:trHeight w:val="1380"/>
        </w:trPr>
        <w:tc>
          <w:tcPr>
            <w:tcW w:w="2928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  <w:sz w:val="28"/>
                <w:u w:val="single"/>
              </w:rPr>
            </w:pPr>
          </w:p>
          <w:p w:rsidR="00003DE2" w:rsidRDefault="00003DE2">
            <w:pPr>
              <w:jc w:val="center"/>
              <w:rPr>
                <w:b/>
              </w:rPr>
            </w:pPr>
            <w:r>
              <w:rPr>
                <w:b/>
              </w:rPr>
              <w:t>Terapie farmacologiche.</w:t>
            </w:r>
          </w:p>
          <w:p w:rsidR="00003DE2" w:rsidRDefault="00003DE2">
            <w:pPr>
              <w:jc w:val="center"/>
              <w:rPr>
                <w:b/>
              </w:rPr>
            </w:pPr>
          </w:p>
        </w:tc>
        <w:tc>
          <w:tcPr>
            <w:tcW w:w="6865" w:type="dxa"/>
          </w:tcPr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  <w:tr w:rsidR="00003DE2">
        <w:trPr>
          <w:trHeight w:val="1380"/>
        </w:trPr>
        <w:tc>
          <w:tcPr>
            <w:tcW w:w="2928" w:type="dxa"/>
            <w:vAlign w:val="center"/>
          </w:tcPr>
          <w:p w:rsidR="00003DE2" w:rsidRDefault="00003DE2">
            <w:pPr>
              <w:pStyle w:val="Titolo7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Scolarità pregressa.</w:t>
            </w:r>
          </w:p>
          <w:p w:rsidR="00003DE2" w:rsidRDefault="00003DE2">
            <w:pPr>
              <w:jc w:val="center"/>
              <w:rPr>
                <w:b/>
              </w:rPr>
            </w:pPr>
          </w:p>
        </w:tc>
        <w:tc>
          <w:tcPr>
            <w:tcW w:w="6865" w:type="dxa"/>
          </w:tcPr>
          <w:p w:rsidR="00003DE2" w:rsidRPr="00663EA2" w:rsidRDefault="00003DE2">
            <w:pPr>
              <w:jc w:val="both"/>
              <w:rPr>
                <w:sz w:val="22"/>
                <w:szCs w:val="22"/>
              </w:rPr>
            </w:pPr>
          </w:p>
        </w:tc>
      </w:tr>
      <w:tr w:rsidR="00003DE2">
        <w:trPr>
          <w:trHeight w:val="1380"/>
        </w:trPr>
        <w:tc>
          <w:tcPr>
            <w:tcW w:w="2928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  <w:sz w:val="28"/>
                <w:u w:val="single"/>
              </w:rPr>
            </w:pPr>
          </w:p>
          <w:p w:rsidR="00003DE2" w:rsidRDefault="00003DE2">
            <w:pPr>
              <w:jc w:val="center"/>
              <w:rPr>
                <w:b/>
              </w:rPr>
            </w:pPr>
            <w:r>
              <w:rPr>
                <w:b/>
              </w:rPr>
              <w:t>Situazione familiare.</w:t>
            </w:r>
          </w:p>
          <w:p w:rsidR="00003DE2" w:rsidRDefault="00003DE2">
            <w:pPr>
              <w:jc w:val="center"/>
              <w:rPr>
                <w:b/>
              </w:rPr>
            </w:pPr>
          </w:p>
        </w:tc>
        <w:tc>
          <w:tcPr>
            <w:tcW w:w="6865" w:type="dxa"/>
          </w:tcPr>
          <w:p w:rsidR="00003DE2" w:rsidRPr="00663EA2" w:rsidRDefault="00003DE2">
            <w:pPr>
              <w:jc w:val="both"/>
              <w:rPr>
                <w:sz w:val="22"/>
                <w:szCs w:val="22"/>
              </w:rPr>
            </w:pPr>
          </w:p>
        </w:tc>
      </w:tr>
    </w:tbl>
    <w:p w:rsidR="00003DE2" w:rsidRDefault="00003DE2"/>
    <w:p w:rsidR="00003DE2" w:rsidRDefault="00003DE2"/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8"/>
        <w:gridCol w:w="7300"/>
      </w:tblGrid>
      <w:tr w:rsidR="00003DE2">
        <w:trPr>
          <w:trHeight w:val="480"/>
        </w:trPr>
        <w:tc>
          <w:tcPr>
            <w:tcW w:w="9788" w:type="dxa"/>
            <w:gridSpan w:val="2"/>
            <w:vAlign w:val="center"/>
          </w:tcPr>
          <w:p w:rsidR="00003DE2" w:rsidRDefault="00003DE2">
            <w:pPr>
              <w:pStyle w:val="Titolo2"/>
              <w:snapToGrid w:val="0"/>
              <w:rPr>
                <w:bCs w:val="0"/>
                <w:sz w:val="32"/>
              </w:rPr>
            </w:pPr>
            <w:r>
              <w:rPr>
                <w:bCs w:val="0"/>
                <w:sz w:val="32"/>
              </w:rPr>
              <w:lastRenderedPageBreak/>
              <w:t>PROFILO DINAMICO FUNZIONALE</w:t>
            </w:r>
          </w:p>
        </w:tc>
      </w:tr>
      <w:tr w:rsidR="00003DE2">
        <w:trPr>
          <w:trHeight w:val="1755"/>
        </w:trPr>
        <w:tc>
          <w:tcPr>
            <w:tcW w:w="2488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</w:rPr>
            </w:pPr>
          </w:p>
          <w:p w:rsidR="00003DE2" w:rsidRDefault="00003DE2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proofErr w:type="spellStart"/>
            <w:r>
              <w:rPr>
                <w:b/>
              </w:rPr>
              <w:t>affettivo-relazionale</w:t>
            </w:r>
            <w:proofErr w:type="spellEnd"/>
          </w:p>
          <w:p w:rsidR="00003DE2" w:rsidRDefault="00003DE2">
            <w:pPr>
              <w:jc w:val="center"/>
              <w:rPr>
                <w:b/>
              </w:rPr>
            </w:pPr>
          </w:p>
          <w:p w:rsidR="00003DE2" w:rsidRDefault="00003DE2">
            <w:pPr>
              <w:rPr>
                <w:b/>
              </w:rPr>
            </w:pPr>
          </w:p>
        </w:tc>
        <w:tc>
          <w:tcPr>
            <w:tcW w:w="7300" w:type="dxa"/>
          </w:tcPr>
          <w:p w:rsidR="00003DE2" w:rsidRPr="00663EA2" w:rsidRDefault="00003DE2">
            <w:pPr>
              <w:jc w:val="both"/>
              <w:rPr>
                <w:sz w:val="22"/>
                <w:szCs w:val="22"/>
              </w:rPr>
            </w:pPr>
          </w:p>
        </w:tc>
      </w:tr>
      <w:tr w:rsidR="00003DE2">
        <w:trPr>
          <w:trHeight w:val="1755"/>
        </w:trPr>
        <w:tc>
          <w:tcPr>
            <w:tcW w:w="2488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</w:rPr>
            </w:pPr>
          </w:p>
          <w:p w:rsidR="00003DE2" w:rsidRDefault="00003DE2">
            <w:pPr>
              <w:jc w:val="center"/>
              <w:rPr>
                <w:b/>
              </w:rPr>
            </w:pPr>
            <w:r>
              <w:rPr>
                <w:b/>
              </w:rPr>
              <w:t>Area linguistica</w:t>
            </w:r>
          </w:p>
          <w:p w:rsidR="00003DE2" w:rsidRDefault="00003DE2">
            <w:pPr>
              <w:jc w:val="center"/>
              <w:rPr>
                <w:bCs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</w:rPr>
              <w:t>Comprensione/Produzione</w:t>
            </w:r>
          </w:p>
          <w:p w:rsidR="00003DE2" w:rsidRDefault="00003DE2">
            <w:pPr>
              <w:jc w:val="center"/>
              <w:rPr>
                <w:b/>
              </w:rPr>
            </w:pPr>
          </w:p>
          <w:p w:rsidR="00003DE2" w:rsidRDefault="00003DE2">
            <w:pPr>
              <w:rPr>
                <w:b/>
              </w:rPr>
            </w:pPr>
          </w:p>
        </w:tc>
        <w:tc>
          <w:tcPr>
            <w:tcW w:w="7300" w:type="dxa"/>
          </w:tcPr>
          <w:p w:rsidR="00003DE2" w:rsidRPr="00663EA2" w:rsidRDefault="00003DE2">
            <w:pPr>
              <w:jc w:val="both"/>
              <w:rPr>
                <w:sz w:val="22"/>
                <w:szCs w:val="22"/>
              </w:rPr>
            </w:pPr>
          </w:p>
        </w:tc>
      </w:tr>
      <w:tr w:rsidR="00003DE2">
        <w:trPr>
          <w:trHeight w:val="1755"/>
        </w:trPr>
        <w:tc>
          <w:tcPr>
            <w:tcW w:w="2488" w:type="dxa"/>
          </w:tcPr>
          <w:p w:rsidR="00003DE2" w:rsidRDefault="00003DE2">
            <w:pPr>
              <w:snapToGrid w:val="0"/>
              <w:jc w:val="center"/>
              <w:rPr>
                <w:b/>
              </w:rPr>
            </w:pPr>
          </w:p>
          <w:p w:rsidR="00003DE2" w:rsidRDefault="00003DE2">
            <w:pPr>
              <w:jc w:val="center"/>
              <w:rPr>
                <w:b/>
              </w:rPr>
            </w:pPr>
          </w:p>
          <w:p w:rsidR="00003DE2" w:rsidRDefault="00003DE2">
            <w:pPr>
              <w:pStyle w:val="Titolo2"/>
              <w:rPr>
                <w:bCs w:val="0"/>
              </w:rPr>
            </w:pPr>
            <w:r>
              <w:rPr>
                <w:bCs w:val="0"/>
              </w:rPr>
              <w:t>Area neuropsicologica</w:t>
            </w:r>
          </w:p>
          <w:p w:rsidR="00003DE2" w:rsidRDefault="00003DE2">
            <w:pPr>
              <w:pStyle w:val="Titolo9"/>
            </w:pPr>
            <w:r>
              <w:t>Memoria / Attenzione</w:t>
            </w:r>
          </w:p>
        </w:tc>
        <w:tc>
          <w:tcPr>
            <w:tcW w:w="7300" w:type="dxa"/>
          </w:tcPr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  <w:tr w:rsidR="00003DE2">
        <w:trPr>
          <w:trHeight w:val="1059"/>
        </w:trPr>
        <w:tc>
          <w:tcPr>
            <w:tcW w:w="2488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</w:rPr>
            </w:pPr>
          </w:p>
          <w:p w:rsidR="00003DE2" w:rsidRDefault="00003DE2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proofErr w:type="spellStart"/>
            <w:r>
              <w:rPr>
                <w:b/>
              </w:rPr>
              <w:t>motorio-prassica</w:t>
            </w:r>
            <w:proofErr w:type="spellEnd"/>
          </w:p>
          <w:p w:rsidR="00003DE2" w:rsidRDefault="00003DE2">
            <w:pPr>
              <w:pStyle w:val="Titolo9"/>
            </w:pPr>
            <w:r>
              <w:t>Motricità globale/fine</w:t>
            </w:r>
          </w:p>
          <w:p w:rsidR="00003DE2" w:rsidRDefault="00003DE2">
            <w:pPr>
              <w:jc w:val="center"/>
            </w:pPr>
          </w:p>
        </w:tc>
        <w:tc>
          <w:tcPr>
            <w:tcW w:w="7300" w:type="dxa"/>
          </w:tcPr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  <w:tr w:rsidR="00003DE2">
        <w:trPr>
          <w:trHeight w:val="1755"/>
        </w:trPr>
        <w:tc>
          <w:tcPr>
            <w:tcW w:w="2488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Area cognitiva</w:t>
            </w:r>
          </w:p>
        </w:tc>
        <w:tc>
          <w:tcPr>
            <w:tcW w:w="7300" w:type="dxa"/>
          </w:tcPr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  <w:tr w:rsidR="00003DE2">
        <w:trPr>
          <w:trHeight w:val="1106"/>
        </w:trPr>
        <w:tc>
          <w:tcPr>
            <w:tcW w:w="2488" w:type="dxa"/>
            <w:vAlign w:val="center"/>
          </w:tcPr>
          <w:p w:rsidR="00003DE2" w:rsidRDefault="00003DE2">
            <w:pPr>
              <w:pStyle w:val="Titolo2"/>
              <w:snapToGrid w:val="0"/>
              <w:rPr>
                <w:bCs w:val="0"/>
              </w:rPr>
            </w:pPr>
            <w:r>
              <w:rPr>
                <w:bCs w:val="0"/>
              </w:rPr>
              <w:t>Area sensoriale</w:t>
            </w:r>
          </w:p>
          <w:p w:rsidR="00003DE2" w:rsidRDefault="00003DE2">
            <w:pPr>
              <w:pStyle w:val="Titolo9"/>
            </w:pPr>
            <w:r>
              <w:t>Vista/udito/tatto</w:t>
            </w:r>
          </w:p>
        </w:tc>
        <w:tc>
          <w:tcPr>
            <w:tcW w:w="7300" w:type="dxa"/>
          </w:tcPr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  <w:tr w:rsidR="00003DE2">
        <w:trPr>
          <w:trHeight w:val="1079"/>
        </w:trPr>
        <w:tc>
          <w:tcPr>
            <w:tcW w:w="2488" w:type="dxa"/>
            <w:vAlign w:val="center"/>
          </w:tcPr>
          <w:p w:rsidR="00003DE2" w:rsidRDefault="00003DE2">
            <w:pPr>
              <w:pStyle w:val="Titolo2"/>
              <w:snapToGrid w:val="0"/>
              <w:rPr>
                <w:bCs w:val="0"/>
              </w:rPr>
            </w:pPr>
            <w:r>
              <w:rPr>
                <w:bCs w:val="0"/>
              </w:rPr>
              <w:t>Area dell’autonomia</w:t>
            </w:r>
          </w:p>
          <w:p w:rsidR="00003DE2" w:rsidRDefault="00003DE2">
            <w:pPr>
              <w:pStyle w:val="Titolo9"/>
            </w:pPr>
            <w:r>
              <w:t>Personale/Sociale</w:t>
            </w:r>
          </w:p>
        </w:tc>
        <w:tc>
          <w:tcPr>
            <w:tcW w:w="7300" w:type="dxa"/>
          </w:tcPr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</w:tbl>
    <w:p w:rsidR="00003DE2" w:rsidRDefault="00003DE2"/>
    <w:tbl>
      <w:tblPr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5"/>
        <w:gridCol w:w="7303"/>
      </w:tblGrid>
      <w:tr w:rsidR="00003DE2" w:rsidTr="00DF5F18">
        <w:trPr>
          <w:trHeight w:val="570"/>
        </w:trPr>
        <w:tc>
          <w:tcPr>
            <w:tcW w:w="9788" w:type="dxa"/>
            <w:gridSpan w:val="2"/>
            <w:vAlign w:val="center"/>
          </w:tcPr>
          <w:p w:rsidR="00003DE2" w:rsidRDefault="00003DE2">
            <w:pPr>
              <w:pStyle w:val="Titolo9"/>
              <w:snapToGrid w:val="0"/>
              <w:rPr>
                <w:b/>
                <w:bCs/>
                <w:i w:val="0"/>
                <w:iCs w:val="0"/>
                <w:sz w:val="32"/>
              </w:rPr>
            </w:pPr>
            <w:r>
              <w:rPr>
                <w:b/>
                <w:bCs/>
                <w:i w:val="0"/>
                <w:iCs w:val="0"/>
                <w:sz w:val="32"/>
              </w:rPr>
              <w:lastRenderedPageBreak/>
              <w:t>PROGRAMMAZIONE</w:t>
            </w:r>
          </w:p>
        </w:tc>
      </w:tr>
      <w:tr w:rsidR="00003DE2" w:rsidTr="00DF5F18">
        <w:tc>
          <w:tcPr>
            <w:tcW w:w="2485" w:type="dxa"/>
            <w:vAlign w:val="center"/>
          </w:tcPr>
          <w:p w:rsidR="00003DE2" w:rsidRDefault="00003DE2">
            <w:pPr>
              <w:pStyle w:val="Titolo9"/>
              <w:snapToGrid w:val="0"/>
              <w:rPr>
                <w:sz w:val="24"/>
              </w:rPr>
            </w:pPr>
          </w:p>
          <w:p w:rsidR="00003DE2" w:rsidRDefault="00003DE2">
            <w:pPr>
              <w:pStyle w:val="Titolo9"/>
              <w:rPr>
                <w:sz w:val="24"/>
              </w:rPr>
            </w:pPr>
          </w:p>
          <w:p w:rsidR="00003DE2" w:rsidRDefault="00003DE2">
            <w:pPr>
              <w:pStyle w:val="Titolo9"/>
              <w:rPr>
                <w:sz w:val="24"/>
              </w:rPr>
            </w:pPr>
          </w:p>
          <w:p w:rsidR="00003DE2" w:rsidRDefault="00003DE2">
            <w:pPr>
              <w:pStyle w:val="Titolo9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Obiettivi trasversali</w:t>
            </w:r>
          </w:p>
          <w:p w:rsidR="00003DE2" w:rsidRDefault="00003DE2">
            <w:pPr>
              <w:jc w:val="center"/>
              <w:rPr>
                <w:b/>
                <w:bCs/>
              </w:rPr>
            </w:pPr>
          </w:p>
          <w:p w:rsidR="00003DE2" w:rsidRDefault="00003DE2">
            <w:pPr>
              <w:jc w:val="center"/>
            </w:pPr>
          </w:p>
          <w:p w:rsidR="00003DE2" w:rsidRDefault="00003DE2">
            <w:pPr>
              <w:jc w:val="center"/>
            </w:pPr>
          </w:p>
        </w:tc>
        <w:tc>
          <w:tcPr>
            <w:tcW w:w="7303" w:type="dxa"/>
          </w:tcPr>
          <w:p w:rsidR="00003DE2" w:rsidRDefault="00003DE2" w:rsidP="00F17665">
            <w:pPr>
              <w:ind w:left="360"/>
              <w:rPr>
                <w:sz w:val="22"/>
                <w:szCs w:val="22"/>
              </w:rPr>
            </w:pPr>
          </w:p>
          <w:p w:rsidR="00003DE2" w:rsidRDefault="00003DE2" w:rsidP="00F17665">
            <w:pPr>
              <w:ind w:left="360"/>
              <w:rPr>
                <w:sz w:val="22"/>
                <w:szCs w:val="22"/>
              </w:rPr>
            </w:pPr>
          </w:p>
          <w:p w:rsidR="00003DE2" w:rsidRPr="00F17665" w:rsidRDefault="00003DE2" w:rsidP="00F17665">
            <w:pPr>
              <w:ind w:left="360"/>
              <w:rPr>
                <w:sz w:val="22"/>
                <w:szCs w:val="22"/>
              </w:rPr>
            </w:pPr>
          </w:p>
        </w:tc>
      </w:tr>
      <w:tr w:rsidR="00003DE2" w:rsidTr="00DF5F18">
        <w:tc>
          <w:tcPr>
            <w:tcW w:w="2485" w:type="dxa"/>
            <w:vAlign w:val="center"/>
          </w:tcPr>
          <w:p w:rsidR="00003DE2" w:rsidRDefault="00003DE2">
            <w:pPr>
              <w:pStyle w:val="Titolo9"/>
              <w:snapToGrid w:val="0"/>
              <w:rPr>
                <w:i w:val="0"/>
                <w:sz w:val="24"/>
              </w:rPr>
            </w:pPr>
          </w:p>
          <w:p w:rsidR="00003DE2" w:rsidRPr="00BA0B45" w:rsidRDefault="00003DE2">
            <w:pPr>
              <w:pStyle w:val="Titolo9"/>
              <w:snapToGrid w:val="0"/>
              <w:rPr>
                <w:b/>
                <w:i w:val="0"/>
                <w:sz w:val="24"/>
              </w:rPr>
            </w:pPr>
            <w:r w:rsidRPr="00BA0B45">
              <w:rPr>
                <w:b/>
                <w:i w:val="0"/>
                <w:sz w:val="24"/>
              </w:rPr>
              <w:t>Obiettivi disciplinari</w:t>
            </w:r>
          </w:p>
          <w:p w:rsidR="00003DE2" w:rsidRPr="00FA5423" w:rsidRDefault="00003DE2" w:rsidP="00FA5423"/>
        </w:tc>
        <w:tc>
          <w:tcPr>
            <w:tcW w:w="7303" w:type="dxa"/>
          </w:tcPr>
          <w:p w:rsidR="00003DE2" w:rsidRDefault="00003DE2" w:rsidP="00BA0B4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  <w:p w:rsidR="00003DE2" w:rsidRDefault="00003DE2" w:rsidP="00BA0B4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  <w:p w:rsidR="00003DE2" w:rsidRDefault="00003DE2" w:rsidP="00BA0B4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  <w:p w:rsidR="00003DE2" w:rsidRDefault="00003DE2" w:rsidP="00BA0B4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  <w:p w:rsidR="00003DE2" w:rsidRPr="00663EA2" w:rsidRDefault="00003DE2" w:rsidP="00BA0B4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003DE2" w:rsidTr="00DF5F18">
        <w:tc>
          <w:tcPr>
            <w:tcW w:w="2485" w:type="dxa"/>
            <w:vAlign w:val="center"/>
          </w:tcPr>
          <w:p w:rsidR="00A10038" w:rsidRDefault="00003DE2">
            <w:pPr>
              <w:pStyle w:val="Titolo9"/>
              <w:snapToGrid w:val="0"/>
              <w:rPr>
                <w:b/>
                <w:bCs/>
                <w:i w:val="0"/>
                <w:iCs w:val="0"/>
                <w:sz w:val="24"/>
              </w:rPr>
            </w:pPr>
            <w:proofErr w:type="spellStart"/>
            <w:r>
              <w:rPr>
                <w:b/>
                <w:bCs/>
                <w:i w:val="0"/>
                <w:iCs w:val="0"/>
                <w:sz w:val="24"/>
              </w:rPr>
              <w:t>N°</w:t>
            </w:r>
            <w:proofErr w:type="spellEnd"/>
            <w:r>
              <w:rPr>
                <w:b/>
                <w:bCs/>
                <w:i w:val="0"/>
                <w:iCs w:val="0"/>
                <w:sz w:val="24"/>
              </w:rPr>
              <w:t xml:space="preserve"> ore di sostegno</w:t>
            </w:r>
            <w:r w:rsidR="00A10038">
              <w:rPr>
                <w:b/>
                <w:bCs/>
                <w:i w:val="0"/>
                <w:iCs w:val="0"/>
                <w:sz w:val="24"/>
              </w:rPr>
              <w:t>/</w:t>
            </w:r>
          </w:p>
          <w:p w:rsidR="00003DE2" w:rsidRDefault="00A10038">
            <w:pPr>
              <w:pStyle w:val="Titolo9"/>
              <w:snapToGrid w:val="0"/>
              <w:rPr>
                <w:b/>
                <w:bCs/>
                <w:i w:val="0"/>
                <w:iCs w:val="0"/>
                <w:sz w:val="24"/>
              </w:rPr>
            </w:pPr>
            <w:r>
              <w:rPr>
                <w:b/>
                <w:bCs/>
                <w:i w:val="0"/>
                <w:iCs w:val="0"/>
                <w:sz w:val="24"/>
              </w:rPr>
              <w:t>presenza educatori</w:t>
            </w:r>
          </w:p>
          <w:p w:rsidR="00003DE2" w:rsidRDefault="00003DE2">
            <w:pPr>
              <w:jc w:val="center"/>
              <w:rPr>
                <w:b/>
              </w:rPr>
            </w:pPr>
          </w:p>
        </w:tc>
        <w:tc>
          <w:tcPr>
            <w:tcW w:w="7303" w:type="dxa"/>
          </w:tcPr>
          <w:p w:rsidR="00003DE2" w:rsidRDefault="00003DE2">
            <w:pPr>
              <w:rPr>
                <w:sz w:val="22"/>
                <w:szCs w:val="22"/>
              </w:rPr>
            </w:pPr>
          </w:p>
          <w:p w:rsidR="00003DE2" w:rsidRDefault="00003DE2">
            <w:pPr>
              <w:rPr>
                <w:sz w:val="22"/>
                <w:szCs w:val="22"/>
              </w:rPr>
            </w:pPr>
          </w:p>
          <w:p w:rsidR="00003DE2" w:rsidRDefault="00003DE2">
            <w:pPr>
              <w:rPr>
                <w:sz w:val="22"/>
                <w:szCs w:val="22"/>
              </w:rPr>
            </w:pPr>
          </w:p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  <w:tr w:rsidR="00003DE2" w:rsidTr="00DF5F18">
        <w:tc>
          <w:tcPr>
            <w:tcW w:w="2485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Modalità di svolgimento delle attività di sostegno</w:t>
            </w:r>
          </w:p>
        </w:tc>
        <w:tc>
          <w:tcPr>
            <w:tcW w:w="7303" w:type="dxa"/>
          </w:tcPr>
          <w:p w:rsidR="00003DE2" w:rsidRDefault="00003DE2">
            <w:pPr>
              <w:snapToGrid w:val="0"/>
              <w:rPr>
                <w:sz w:val="22"/>
                <w:szCs w:val="22"/>
              </w:rPr>
            </w:pPr>
          </w:p>
          <w:p w:rsidR="00003DE2" w:rsidRDefault="00003DE2">
            <w:pPr>
              <w:snapToGrid w:val="0"/>
              <w:rPr>
                <w:sz w:val="22"/>
                <w:szCs w:val="22"/>
              </w:rPr>
            </w:pPr>
          </w:p>
          <w:p w:rsidR="00003DE2" w:rsidRDefault="00003DE2">
            <w:pPr>
              <w:snapToGrid w:val="0"/>
              <w:rPr>
                <w:sz w:val="22"/>
                <w:szCs w:val="22"/>
              </w:rPr>
            </w:pPr>
          </w:p>
          <w:p w:rsidR="00003DE2" w:rsidRPr="00663EA2" w:rsidRDefault="00003DE2">
            <w:pPr>
              <w:snapToGrid w:val="0"/>
              <w:rPr>
                <w:sz w:val="22"/>
                <w:szCs w:val="22"/>
              </w:rPr>
            </w:pPr>
          </w:p>
        </w:tc>
      </w:tr>
      <w:tr w:rsidR="00003DE2" w:rsidTr="00DF5F18">
        <w:tc>
          <w:tcPr>
            <w:tcW w:w="2485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Strategie d’intervento</w:t>
            </w:r>
          </w:p>
        </w:tc>
        <w:tc>
          <w:tcPr>
            <w:tcW w:w="7303" w:type="dxa"/>
          </w:tcPr>
          <w:p w:rsidR="00003DE2" w:rsidRDefault="00003DE2" w:rsidP="00320A3B">
            <w:pPr>
              <w:rPr>
                <w:sz w:val="22"/>
                <w:szCs w:val="22"/>
              </w:rPr>
            </w:pPr>
          </w:p>
          <w:p w:rsidR="00003DE2" w:rsidRDefault="00003DE2" w:rsidP="00320A3B">
            <w:pPr>
              <w:rPr>
                <w:sz w:val="22"/>
                <w:szCs w:val="22"/>
              </w:rPr>
            </w:pPr>
          </w:p>
          <w:p w:rsidR="00003DE2" w:rsidRDefault="00003DE2" w:rsidP="00320A3B">
            <w:pPr>
              <w:rPr>
                <w:sz w:val="22"/>
                <w:szCs w:val="22"/>
              </w:rPr>
            </w:pPr>
          </w:p>
          <w:p w:rsidR="00003DE2" w:rsidRDefault="00003DE2" w:rsidP="00320A3B">
            <w:pPr>
              <w:rPr>
                <w:sz w:val="22"/>
                <w:szCs w:val="22"/>
              </w:rPr>
            </w:pPr>
          </w:p>
          <w:p w:rsidR="00003DE2" w:rsidRDefault="00003DE2" w:rsidP="00320A3B">
            <w:pPr>
              <w:rPr>
                <w:sz w:val="22"/>
                <w:szCs w:val="22"/>
              </w:rPr>
            </w:pPr>
          </w:p>
          <w:p w:rsidR="00003DE2" w:rsidRDefault="00003DE2" w:rsidP="00320A3B">
            <w:pPr>
              <w:rPr>
                <w:sz w:val="22"/>
                <w:szCs w:val="22"/>
              </w:rPr>
            </w:pPr>
          </w:p>
          <w:p w:rsidR="00003DE2" w:rsidRPr="00663EA2" w:rsidRDefault="00003DE2" w:rsidP="00320A3B">
            <w:pPr>
              <w:rPr>
                <w:sz w:val="22"/>
                <w:szCs w:val="22"/>
              </w:rPr>
            </w:pPr>
          </w:p>
        </w:tc>
      </w:tr>
      <w:tr w:rsidR="00003DE2" w:rsidTr="00DF5F18">
        <w:tc>
          <w:tcPr>
            <w:tcW w:w="2485" w:type="dxa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Verifiche e valutazioni</w:t>
            </w:r>
          </w:p>
        </w:tc>
        <w:tc>
          <w:tcPr>
            <w:tcW w:w="7303" w:type="dxa"/>
          </w:tcPr>
          <w:p w:rsidR="00003DE2" w:rsidRDefault="00003DE2">
            <w:pPr>
              <w:rPr>
                <w:sz w:val="22"/>
                <w:szCs w:val="22"/>
              </w:rPr>
            </w:pPr>
          </w:p>
          <w:p w:rsidR="00003DE2" w:rsidRDefault="00003DE2">
            <w:pPr>
              <w:rPr>
                <w:sz w:val="22"/>
                <w:szCs w:val="22"/>
              </w:rPr>
            </w:pPr>
          </w:p>
          <w:p w:rsidR="00003DE2" w:rsidRDefault="00003DE2">
            <w:pPr>
              <w:rPr>
                <w:sz w:val="22"/>
                <w:szCs w:val="22"/>
              </w:rPr>
            </w:pPr>
          </w:p>
          <w:p w:rsidR="00003DE2" w:rsidRDefault="00003DE2">
            <w:pPr>
              <w:rPr>
                <w:sz w:val="22"/>
                <w:szCs w:val="22"/>
              </w:rPr>
            </w:pPr>
          </w:p>
          <w:p w:rsidR="00003DE2" w:rsidRDefault="00003DE2">
            <w:pPr>
              <w:rPr>
                <w:sz w:val="22"/>
                <w:szCs w:val="22"/>
              </w:rPr>
            </w:pPr>
          </w:p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  <w:tr w:rsidR="00003DE2" w:rsidTr="00DF5F18">
        <w:trPr>
          <w:trHeight w:val="1106"/>
        </w:trPr>
        <w:tc>
          <w:tcPr>
            <w:tcW w:w="2485" w:type="dxa"/>
            <w:vAlign w:val="center"/>
          </w:tcPr>
          <w:p w:rsidR="00A10038" w:rsidRPr="00A10038" w:rsidRDefault="00A10038" w:rsidP="00A10038">
            <w:pPr>
              <w:snapToGrid w:val="0"/>
              <w:jc w:val="center"/>
              <w:rPr>
                <w:b/>
              </w:rPr>
            </w:pPr>
            <w:r w:rsidRPr="00A10038">
              <w:rPr>
                <w:b/>
              </w:rPr>
              <w:t xml:space="preserve">Prove di esame di Stato: modalità di svolgimento e richieste </w:t>
            </w:r>
          </w:p>
          <w:p w:rsidR="00003DE2" w:rsidRDefault="00003DE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3" w:type="dxa"/>
          </w:tcPr>
          <w:p w:rsidR="00003DE2" w:rsidRDefault="00003DE2">
            <w:pPr>
              <w:rPr>
                <w:sz w:val="22"/>
                <w:szCs w:val="22"/>
              </w:rPr>
            </w:pPr>
          </w:p>
          <w:p w:rsidR="00003DE2" w:rsidRDefault="00003DE2">
            <w:pPr>
              <w:rPr>
                <w:sz w:val="22"/>
                <w:szCs w:val="22"/>
              </w:rPr>
            </w:pPr>
          </w:p>
          <w:p w:rsidR="00003DE2" w:rsidRDefault="00003DE2">
            <w:pPr>
              <w:rPr>
                <w:sz w:val="22"/>
                <w:szCs w:val="22"/>
              </w:rPr>
            </w:pPr>
          </w:p>
          <w:p w:rsidR="00003DE2" w:rsidRPr="00663EA2" w:rsidRDefault="00003DE2">
            <w:pPr>
              <w:rPr>
                <w:sz w:val="22"/>
                <w:szCs w:val="22"/>
              </w:rPr>
            </w:pPr>
          </w:p>
        </w:tc>
      </w:tr>
      <w:tr w:rsidR="00003DE2" w:rsidTr="00DF5F18">
        <w:trPr>
          <w:trHeight w:val="1106"/>
        </w:trPr>
        <w:tc>
          <w:tcPr>
            <w:tcW w:w="2485" w:type="dxa"/>
            <w:vAlign w:val="center"/>
          </w:tcPr>
          <w:p w:rsidR="00003DE2" w:rsidRDefault="0082675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Allegati</w:t>
            </w:r>
          </w:p>
        </w:tc>
        <w:tc>
          <w:tcPr>
            <w:tcW w:w="7303" w:type="dxa"/>
          </w:tcPr>
          <w:p w:rsidR="00003DE2" w:rsidRDefault="00003DE2">
            <w:pPr>
              <w:snapToGrid w:val="0"/>
              <w:rPr>
                <w:sz w:val="22"/>
                <w:szCs w:val="22"/>
              </w:rPr>
            </w:pPr>
          </w:p>
          <w:p w:rsidR="00826753" w:rsidRDefault="00826753" w:rsidP="00826753">
            <w:pPr>
              <w:snapToGrid w:val="0"/>
              <w:rPr>
                <w:sz w:val="22"/>
                <w:szCs w:val="22"/>
              </w:rPr>
            </w:pPr>
          </w:p>
          <w:p w:rsidR="00826753" w:rsidRDefault="00826753" w:rsidP="00826753">
            <w:pPr>
              <w:snapToGrid w:val="0"/>
              <w:rPr>
                <w:sz w:val="22"/>
                <w:szCs w:val="22"/>
              </w:rPr>
            </w:pPr>
          </w:p>
          <w:p w:rsidR="00826753" w:rsidRDefault="00826753" w:rsidP="00826753">
            <w:pPr>
              <w:snapToGrid w:val="0"/>
              <w:rPr>
                <w:sz w:val="22"/>
                <w:szCs w:val="22"/>
              </w:rPr>
            </w:pPr>
            <w:r w:rsidRPr="00826753">
              <w:rPr>
                <w:sz w:val="22"/>
                <w:szCs w:val="22"/>
              </w:rPr>
              <w:t xml:space="preserve">Copie di simulazioni </w:t>
            </w:r>
            <w:r>
              <w:rPr>
                <w:sz w:val="22"/>
                <w:szCs w:val="22"/>
              </w:rPr>
              <w:t>di prove di esame differenziate</w:t>
            </w:r>
          </w:p>
          <w:p w:rsidR="00826753" w:rsidRPr="00826753" w:rsidRDefault="00826753" w:rsidP="00826753">
            <w:pPr>
              <w:snapToGrid w:val="0"/>
              <w:rPr>
                <w:sz w:val="22"/>
                <w:szCs w:val="22"/>
              </w:rPr>
            </w:pPr>
            <w:r w:rsidRPr="00826753">
              <w:rPr>
                <w:sz w:val="22"/>
                <w:szCs w:val="22"/>
              </w:rPr>
              <w:t>Programmi svolti differenziati</w:t>
            </w:r>
          </w:p>
          <w:p w:rsidR="00826753" w:rsidRDefault="00826753" w:rsidP="00826753">
            <w:pPr>
              <w:snapToGrid w:val="0"/>
              <w:rPr>
                <w:sz w:val="22"/>
                <w:szCs w:val="22"/>
              </w:rPr>
            </w:pPr>
            <w:r w:rsidRPr="00826753">
              <w:rPr>
                <w:sz w:val="22"/>
                <w:szCs w:val="22"/>
              </w:rPr>
              <w:t>Griglie di correzione e di valutazione personalizzate</w:t>
            </w:r>
          </w:p>
          <w:p w:rsidR="00826753" w:rsidRDefault="00826753">
            <w:pPr>
              <w:snapToGrid w:val="0"/>
              <w:rPr>
                <w:sz w:val="22"/>
                <w:szCs w:val="22"/>
              </w:rPr>
            </w:pPr>
          </w:p>
          <w:p w:rsidR="00826753" w:rsidRDefault="00826753">
            <w:pPr>
              <w:snapToGrid w:val="0"/>
              <w:rPr>
                <w:sz w:val="22"/>
                <w:szCs w:val="22"/>
              </w:rPr>
            </w:pPr>
          </w:p>
          <w:p w:rsidR="00826753" w:rsidRDefault="00826753">
            <w:pPr>
              <w:snapToGrid w:val="0"/>
              <w:rPr>
                <w:sz w:val="22"/>
                <w:szCs w:val="22"/>
              </w:rPr>
            </w:pPr>
          </w:p>
          <w:p w:rsidR="00826753" w:rsidRPr="00663EA2" w:rsidRDefault="00826753" w:rsidP="00826753">
            <w:pPr>
              <w:snapToGrid w:val="0"/>
              <w:rPr>
                <w:sz w:val="22"/>
                <w:szCs w:val="22"/>
              </w:rPr>
            </w:pPr>
            <w:r w:rsidRPr="00826753">
              <w:rPr>
                <w:sz w:val="22"/>
                <w:szCs w:val="22"/>
              </w:rPr>
              <w:tab/>
            </w:r>
          </w:p>
        </w:tc>
      </w:tr>
      <w:tr w:rsidR="00003DE2" w:rsidTr="00DF5F18">
        <w:tblPrEx>
          <w:jc w:val="center"/>
        </w:tblPrEx>
        <w:trPr>
          <w:trHeight w:val="1078"/>
          <w:jc w:val="center"/>
        </w:trPr>
        <w:tc>
          <w:tcPr>
            <w:tcW w:w="9788" w:type="dxa"/>
            <w:gridSpan w:val="2"/>
            <w:vAlign w:val="center"/>
          </w:tcPr>
          <w:p w:rsidR="00003DE2" w:rsidRDefault="00003DE2">
            <w:pPr>
              <w:snapToGrid w:val="0"/>
              <w:jc w:val="center"/>
              <w:rPr>
                <w:b/>
                <w:bCs/>
                <w:sz w:val="32"/>
              </w:rPr>
            </w:pPr>
            <w:r>
              <w:lastRenderedPageBreak/>
              <w:br w:type="page"/>
            </w:r>
            <w:bookmarkStart w:id="0" w:name="_GoBack"/>
            <w:bookmarkEnd w:id="0"/>
            <w:r>
              <w:rPr>
                <w:b/>
                <w:bCs/>
                <w:sz w:val="32"/>
              </w:rPr>
              <w:t>FIRME</w:t>
            </w:r>
          </w:p>
        </w:tc>
      </w:tr>
    </w:tbl>
    <w:p w:rsidR="00003DE2" w:rsidRDefault="00003DE2">
      <w:pPr>
        <w:pStyle w:val="Pidipagina"/>
        <w:tabs>
          <w:tab w:val="left" w:pos="708"/>
        </w:tabs>
        <w:jc w:val="center"/>
      </w:pPr>
    </w:p>
    <w:p w:rsidR="00003DE2" w:rsidRDefault="00003DE2">
      <w:pPr>
        <w:pStyle w:val="Pidipagina"/>
        <w:tabs>
          <w:tab w:val="left" w:pos="708"/>
        </w:tabs>
        <w:jc w:val="center"/>
      </w:pPr>
    </w:p>
    <w:p w:rsidR="00003DE2" w:rsidRDefault="00003DE2">
      <w:pPr>
        <w:pStyle w:val="Pidipagina"/>
        <w:tabs>
          <w:tab w:val="left" w:pos="708"/>
        </w:tabs>
        <w:jc w:val="center"/>
      </w:pPr>
    </w:p>
    <w:p w:rsidR="009908CD" w:rsidRDefault="009908CD" w:rsidP="009908CD">
      <w:pPr>
        <w:pStyle w:val="Pidipagina"/>
        <w:tabs>
          <w:tab w:val="left" w:pos="708"/>
        </w:tabs>
        <w:spacing w:line="480" w:lineRule="auto"/>
        <w:jc w:val="center"/>
      </w:pPr>
      <w:r>
        <w:t>LO SPECIALISTA</w:t>
      </w:r>
    </w:p>
    <w:p w:rsidR="009908CD" w:rsidRDefault="009908CD" w:rsidP="009908CD">
      <w:pPr>
        <w:pStyle w:val="Pidipagina"/>
        <w:tabs>
          <w:tab w:val="left" w:pos="708"/>
        </w:tabs>
        <w:jc w:val="center"/>
      </w:pPr>
      <w:r>
        <w:t>_______________________________</w:t>
      </w:r>
    </w:p>
    <w:p w:rsidR="00003DE2" w:rsidRDefault="00003DE2" w:rsidP="009908CD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  <w:jc w:val="center"/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LA FAMIGLIA</w:t>
      </w:r>
    </w:p>
    <w:p w:rsidR="00003DE2" w:rsidRDefault="00003DE2">
      <w:pPr>
        <w:pStyle w:val="Pidipagina"/>
        <w:tabs>
          <w:tab w:val="left" w:pos="708"/>
        </w:tabs>
        <w:jc w:val="center"/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_______________________________</w:t>
      </w:r>
    </w:p>
    <w:p w:rsidR="00003DE2" w:rsidRDefault="00003DE2">
      <w:pPr>
        <w:pStyle w:val="Pidipagina"/>
        <w:tabs>
          <w:tab w:val="left" w:pos="708"/>
        </w:tabs>
        <w:ind w:left="2124" w:firstLine="708"/>
      </w:pPr>
      <w:r>
        <w:t xml:space="preserve">  </w:t>
      </w:r>
    </w:p>
    <w:p w:rsidR="00003DE2" w:rsidRDefault="00003DE2">
      <w:pPr>
        <w:pStyle w:val="Pidipagina"/>
        <w:tabs>
          <w:tab w:val="left" w:pos="708"/>
        </w:tabs>
        <w:ind w:left="2124" w:firstLine="708"/>
      </w:pPr>
      <w:r>
        <w:t xml:space="preserve">  _______________________________</w:t>
      </w:r>
    </w:p>
    <w:p w:rsidR="009908CD" w:rsidRDefault="009908CD" w:rsidP="009908CD">
      <w:pPr>
        <w:pStyle w:val="Pidipagina"/>
        <w:tabs>
          <w:tab w:val="left" w:pos="708"/>
        </w:tabs>
        <w:spacing w:line="480" w:lineRule="auto"/>
        <w:jc w:val="center"/>
      </w:pPr>
    </w:p>
    <w:p w:rsidR="009908CD" w:rsidRDefault="009908CD" w:rsidP="009908CD">
      <w:pPr>
        <w:pStyle w:val="Pidipagina"/>
        <w:tabs>
          <w:tab w:val="left" w:pos="708"/>
        </w:tabs>
        <w:spacing w:line="480" w:lineRule="auto"/>
        <w:jc w:val="center"/>
      </w:pPr>
      <w:r>
        <w:t xml:space="preserve">L’INSEGNANTE </w:t>
      </w:r>
      <w:proofErr w:type="spellStart"/>
      <w:r>
        <w:t>DI</w:t>
      </w:r>
      <w:proofErr w:type="spellEnd"/>
      <w:r>
        <w:t xml:space="preserve"> SOSTEGNO</w:t>
      </w:r>
    </w:p>
    <w:p w:rsidR="009908CD" w:rsidRDefault="009908CD" w:rsidP="009908CD">
      <w:pPr>
        <w:pStyle w:val="Pidipagina"/>
        <w:tabs>
          <w:tab w:val="left" w:pos="708"/>
        </w:tabs>
        <w:jc w:val="center"/>
      </w:pPr>
      <w:r>
        <w:t>________________________________</w:t>
      </w:r>
    </w:p>
    <w:p w:rsidR="009908CD" w:rsidRDefault="009908CD" w:rsidP="009908CD">
      <w:pPr>
        <w:pStyle w:val="Pidipagina"/>
        <w:tabs>
          <w:tab w:val="left" w:pos="708"/>
        </w:tabs>
        <w:jc w:val="center"/>
      </w:pP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GLI INSEGNANTI DELLA CLASSE</w:t>
      </w:r>
    </w:p>
    <w:p w:rsidR="00003DE2" w:rsidRDefault="00003DE2">
      <w:pPr>
        <w:pStyle w:val="Pidipagina"/>
        <w:tabs>
          <w:tab w:val="left" w:pos="708"/>
        </w:tabs>
        <w:jc w:val="center"/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________________________</w:t>
      </w:r>
      <w:r>
        <w:tab/>
        <w:t>________________________</w:t>
      </w:r>
    </w:p>
    <w:p w:rsidR="00003DE2" w:rsidRDefault="00003DE2">
      <w:pPr>
        <w:pStyle w:val="Pidipagina"/>
        <w:tabs>
          <w:tab w:val="left" w:pos="708"/>
        </w:tabs>
        <w:jc w:val="center"/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________________________</w:t>
      </w:r>
      <w:r>
        <w:tab/>
        <w:t>________________________</w:t>
      </w: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________________________</w:t>
      </w:r>
      <w:r>
        <w:tab/>
        <w:t>________________________</w:t>
      </w: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________________________</w:t>
      </w:r>
      <w:r>
        <w:tab/>
        <w:t>________________________</w:t>
      </w: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________________________</w:t>
      </w:r>
      <w:r>
        <w:tab/>
        <w:t>________________________</w:t>
      </w: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  <w:jc w:val="center"/>
      </w:pPr>
      <w:r>
        <w:t>________________________</w:t>
      </w:r>
      <w:r>
        <w:tab/>
        <w:t>________________________</w:t>
      </w: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</w:pPr>
    </w:p>
    <w:p w:rsidR="00003DE2" w:rsidRDefault="00003DE2">
      <w:pPr>
        <w:pStyle w:val="Pidipagina"/>
        <w:tabs>
          <w:tab w:val="left" w:pos="708"/>
        </w:tabs>
      </w:pPr>
    </w:p>
    <w:p w:rsidR="00003DE2" w:rsidRDefault="00B0370E">
      <w:pPr>
        <w:pStyle w:val="Pidipagina"/>
        <w:tabs>
          <w:tab w:val="left" w:pos="708"/>
        </w:tabs>
      </w:pPr>
      <w:r>
        <w:t>Milano</w:t>
      </w:r>
      <w:r w:rsidR="00003DE2">
        <w:t>,</w:t>
      </w:r>
      <w:r w:rsidR="00003DE2">
        <w:tab/>
      </w:r>
    </w:p>
    <w:p w:rsidR="00003DE2" w:rsidRDefault="00003DE2">
      <w:pPr>
        <w:pStyle w:val="Pidipagina"/>
        <w:tabs>
          <w:tab w:val="clear" w:pos="4819"/>
          <w:tab w:val="clear" w:pos="9638"/>
        </w:tabs>
      </w:pPr>
    </w:p>
    <w:sectPr w:rsidR="00003DE2" w:rsidSect="002820B7">
      <w:headerReference w:type="default" r:id="rId9"/>
      <w:footerReference w:type="default" r:id="rId10"/>
      <w:pgSz w:w="11906" w:h="16838" w:code="9"/>
      <w:pgMar w:top="1814" w:right="1134" w:bottom="1072" w:left="1134" w:header="1134" w:footer="79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6C" w:rsidRDefault="00140A6C">
      <w:r>
        <w:separator/>
      </w:r>
    </w:p>
  </w:endnote>
  <w:endnote w:type="continuationSeparator" w:id="0">
    <w:p w:rsidR="00140A6C" w:rsidRDefault="0014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AC" w:rsidRPr="00FB53AC" w:rsidRDefault="00A10038">
    <w:pPr>
      <w:pStyle w:val="Pidipagina"/>
      <w:rPr>
        <w:sz w:val="22"/>
        <w:szCs w:val="22"/>
      </w:rPr>
    </w:pPr>
    <w:r>
      <w:rPr>
        <w:sz w:val="22"/>
        <w:szCs w:val="22"/>
      </w:rPr>
      <w:t xml:space="preserve">Mod. PEI </w:t>
    </w:r>
  </w:p>
  <w:p w:rsidR="00FB53AC" w:rsidRDefault="00FB53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6C" w:rsidRDefault="00140A6C">
      <w:r>
        <w:separator/>
      </w:r>
    </w:p>
  </w:footnote>
  <w:footnote w:type="continuationSeparator" w:id="0">
    <w:p w:rsidR="00140A6C" w:rsidRDefault="00140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E2" w:rsidRDefault="00003DE2">
    <w:pPr>
      <w:tabs>
        <w:tab w:val="left" w:pos="2444"/>
        <w:tab w:val="left" w:pos="4889"/>
        <w:tab w:val="left" w:pos="7333"/>
        <w:tab w:val="left" w:pos="9778"/>
      </w:tabs>
      <w:rPr>
        <w:sz w:val="16"/>
      </w:rPr>
    </w:pPr>
  </w:p>
  <w:p w:rsidR="00003DE2" w:rsidRDefault="00003DE2">
    <w:pPr>
      <w:pStyle w:val="Intestazione"/>
    </w:pPr>
  </w:p>
  <w:p w:rsidR="00B0370E" w:rsidRDefault="00B037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38FD0D0C"/>
    <w:multiLevelType w:val="hybridMultilevel"/>
    <w:tmpl w:val="F1EEFC94"/>
    <w:lvl w:ilvl="0" w:tplc="9BFCC26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115EF8"/>
    <w:multiLevelType w:val="hybridMultilevel"/>
    <w:tmpl w:val="890E51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30F8"/>
    <w:rsid w:val="00000801"/>
    <w:rsid w:val="00003DE2"/>
    <w:rsid w:val="00102859"/>
    <w:rsid w:val="00107FC1"/>
    <w:rsid w:val="00140A6C"/>
    <w:rsid w:val="001C2559"/>
    <w:rsid w:val="001E07FE"/>
    <w:rsid w:val="00205E96"/>
    <w:rsid w:val="00246B78"/>
    <w:rsid w:val="002820B7"/>
    <w:rsid w:val="00320A3B"/>
    <w:rsid w:val="003647BA"/>
    <w:rsid w:val="0038454B"/>
    <w:rsid w:val="00553CA6"/>
    <w:rsid w:val="00582F8D"/>
    <w:rsid w:val="00663EA2"/>
    <w:rsid w:val="007831C7"/>
    <w:rsid w:val="007C729A"/>
    <w:rsid w:val="00826753"/>
    <w:rsid w:val="008D3D6D"/>
    <w:rsid w:val="0093133C"/>
    <w:rsid w:val="009710DE"/>
    <w:rsid w:val="009908CD"/>
    <w:rsid w:val="009C07FB"/>
    <w:rsid w:val="00A10038"/>
    <w:rsid w:val="00A53ABB"/>
    <w:rsid w:val="00AE6823"/>
    <w:rsid w:val="00B0370E"/>
    <w:rsid w:val="00B05022"/>
    <w:rsid w:val="00B416FC"/>
    <w:rsid w:val="00BA0B45"/>
    <w:rsid w:val="00CA0FE5"/>
    <w:rsid w:val="00CA7B30"/>
    <w:rsid w:val="00CB30F8"/>
    <w:rsid w:val="00D95D72"/>
    <w:rsid w:val="00DF5F18"/>
    <w:rsid w:val="00EF44E3"/>
    <w:rsid w:val="00F17665"/>
    <w:rsid w:val="00F4440D"/>
    <w:rsid w:val="00F57E5C"/>
    <w:rsid w:val="00F91266"/>
    <w:rsid w:val="00F94106"/>
    <w:rsid w:val="00FA5423"/>
    <w:rsid w:val="00FB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E5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57E5C"/>
    <w:pPr>
      <w:keepNext/>
      <w:numPr>
        <w:numId w:val="1"/>
      </w:numPr>
      <w:jc w:val="center"/>
      <w:outlineLvl w:val="0"/>
    </w:pPr>
    <w:rPr>
      <w:b/>
      <w:bCs/>
      <w:sz w:val="56"/>
    </w:rPr>
  </w:style>
  <w:style w:type="paragraph" w:styleId="Titolo2">
    <w:name w:val="heading 2"/>
    <w:basedOn w:val="Normale"/>
    <w:next w:val="Normale"/>
    <w:qFormat/>
    <w:rsid w:val="00F57E5C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57E5C"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rsid w:val="00F57E5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F57E5C"/>
    <w:pPr>
      <w:keepNext/>
      <w:numPr>
        <w:ilvl w:val="4"/>
        <w:numId w:val="1"/>
      </w:numPr>
      <w:jc w:val="right"/>
      <w:outlineLvl w:val="4"/>
    </w:pPr>
    <w:rPr>
      <w:b/>
      <w:bCs/>
      <w:i/>
      <w:iCs/>
      <w:sz w:val="16"/>
    </w:rPr>
  </w:style>
  <w:style w:type="paragraph" w:styleId="Titolo6">
    <w:name w:val="heading 6"/>
    <w:basedOn w:val="Normale"/>
    <w:next w:val="Normale"/>
    <w:qFormat/>
    <w:rsid w:val="00F57E5C"/>
    <w:pPr>
      <w:keepNext/>
      <w:numPr>
        <w:ilvl w:val="5"/>
        <w:numId w:val="1"/>
      </w:numPr>
      <w:autoSpaceDE w:val="0"/>
      <w:jc w:val="center"/>
      <w:outlineLvl w:val="5"/>
    </w:pPr>
    <w:rPr>
      <w:b/>
      <w:bCs/>
      <w:sz w:val="48"/>
      <w:szCs w:val="48"/>
      <w:u w:val="single"/>
    </w:rPr>
  </w:style>
  <w:style w:type="paragraph" w:styleId="Titolo7">
    <w:name w:val="heading 7"/>
    <w:basedOn w:val="Normale"/>
    <w:next w:val="Normale"/>
    <w:qFormat/>
    <w:rsid w:val="00F57E5C"/>
    <w:pPr>
      <w:keepNext/>
      <w:numPr>
        <w:ilvl w:val="6"/>
        <w:numId w:val="1"/>
      </w:numPr>
      <w:autoSpaceDE w:val="0"/>
      <w:jc w:val="center"/>
      <w:outlineLvl w:val="6"/>
    </w:pPr>
    <w:rPr>
      <w:sz w:val="36"/>
      <w:szCs w:val="36"/>
    </w:rPr>
  </w:style>
  <w:style w:type="paragraph" w:styleId="Titolo8">
    <w:name w:val="heading 8"/>
    <w:basedOn w:val="Normale"/>
    <w:next w:val="Normale"/>
    <w:qFormat/>
    <w:rsid w:val="00F57E5C"/>
    <w:pPr>
      <w:keepNext/>
      <w:numPr>
        <w:ilvl w:val="7"/>
        <w:numId w:val="1"/>
      </w:numPr>
      <w:autoSpaceDE w:val="0"/>
      <w:jc w:val="both"/>
      <w:outlineLvl w:val="7"/>
    </w:pPr>
    <w:rPr>
      <w:sz w:val="28"/>
      <w:szCs w:val="28"/>
    </w:rPr>
  </w:style>
  <w:style w:type="paragraph" w:styleId="Titolo9">
    <w:name w:val="heading 9"/>
    <w:basedOn w:val="Normale"/>
    <w:next w:val="Normale"/>
    <w:qFormat/>
    <w:rsid w:val="00F57E5C"/>
    <w:pPr>
      <w:keepNext/>
      <w:numPr>
        <w:ilvl w:val="8"/>
        <w:numId w:val="1"/>
      </w:numPr>
      <w:jc w:val="center"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57E5C"/>
    <w:rPr>
      <w:rFonts w:ascii="Symbol" w:hAnsi="Symbol"/>
    </w:rPr>
  </w:style>
  <w:style w:type="character" w:customStyle="1" w:styleId="WW8Num1z1">
    <w:name w:val="WW8Num1z1"/>
    <w:rsid w:val="00F57E5C"/>
    <w:rPr>
      <w:rFonts w:ascii="Courier New" w:hAnsi="Courier New"/>
    </w:rPr>
  </w:style>
  <w:style w:type="character" w:customStyle="1" w:styleId="WW8Num1z2">
    <w:name w:val="WW8Num1z2"/>
    <w:rsid w:val="00F57E5C"/>
    <w:rPr>
      <w:rFonts w:ascii="Wingdings" w:hAnsi="Wingdings"/>
    </w:rPr>
  </w:style>
  <w:style w:type="character" w:customStyle="1" w:styleId="WW8Num2z0">
    <w:name w:val="WW8Num2z0"/>
    <w:rsid w:val="00F57E5C"/>
    <w:rPr>
      <w:rFonts w:ascii="Times New Roman" w:hAnsi="Times New Roman"/>
    </w:rPr>
  </w:style>
  <w:style w:type="character" w:customStyle="1" w:styleId="WW8Num2z1">
    <w:name w:val="WW8Num2z1"/>
    <w:rsid w:val="00F57E5C"/>
    <w:rPr>
      <w:rFonts w:ascii="Courier New" w:hAnsi="Courier New"/>
    </w:rPr>
  </w:style>
  <w:style w:type="character" w:customStyle="1" w:styleId="WW8Num2z2">
    <w:name w:val="WW8Num2z2"/>
    <w:rsid w:val="00F57E5C"/>
    <w:rPr>
      <w:rFonts w:ascii="Wingdings" w:hAnsi="Wingdings"/>
    </w:rPr>
  </w:style>
  <w:style w:type="character" w:customStyle="1" w:styleId="WW8Num2z3">
    <w:name w:val="WW8Num2z3"/>
    <w:rsid w:val="00F57E5C"/>
    <w:rPr>
      <w:rFonts w:ascii="Symbol" w:hAnsi="Symbol"/>
    </w:rPr>
  </w:style>
  <w:style w:type="character" w:styleId="Numeropagina">
    <w:name w:val="page number"/>
    <w:basedOn w:val="Carpredefinitoparagrafo"/>
    <w:rsid w:val="00F57E5C"/>
    <w:rPr>
      <w:rFonts w:cs="Times New Roman"/>
    </w:rPr>
  </w:style>
  <w:style w:type="character" w:customStyle="1" w:styleId="CorpodeltestoCarattere">
    <w:name w:val="Corpo del testo Carattere"/>
    <w:basedOn w:val="Carpredefinitoparagrafo"/>
    <w:rsid w:val="00F57E5C"/>
    <w:rPr>
      <w:rFonts w:cs="Times New Roman"/>
      <w:sz w:val="28"/>
      <w:szCs w:val="28"/>
    </w:rPr>
  </w:style>
  <w:style w:type="paragraph" w:customStyle="1" w:styleId="Intestazione1">
    <w:name w:val="Intestazione1"/>
    <w:basedOn w:val="Normale"/>
    <w:next w:val="Corpodeltesto"/>
    <w:rsid w:val="00F57E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F57E5C"/>
    <w:pPr>
      <w:autoSpaceDE w:val="0"/>
      <w:jc w:val="both"/>
    </w:pPr>
    <w:rPr>
      <w:sz w:val="28"/>
      <w:szCs w:val="28"/>
    </w:rPr>
  </w:style>
  <w:style w:type="paragraph" w:styleId="Elenco">
    <w:name w:val="List"/>
    <w:basedOn w:val="Corpodeltesto"/>
    <w:rsid w:val="00F57E5C"/>
    <w:rPr>
      <w:rFonts w:cs="Mangal"/>
    </w:rPr>
  </w:style>
  <w:style w:type="paragraph" w:customStyle="1" w:styleId="Didascalia1">
    <w:name w:val="Didascalia1"/>
    <w:basedOn w:val="Normale"/>
    <w:rsid w:val="00F57E5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57E5C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F57E5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57E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F57E5C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57E5C"/>
    <w:pPr>
      <w:ind w:left="720"/>
    </w:pPr>
  </w:style>
  <w:style w:type="paragraph" w:customStyle="1" w:styleId="Contenutocornice">
    <w:name w:val="Contenuto cornice"/>
    <w:basedOn w:val="Corpodeltesto"/>
    <w:rsid w:val="00F57E5C"/>
  </w:style>
  <w:style w:type="paragraph" w:customStyle="1" w:styleId="Contenutotabella">
    <w:name w:val="Contenuto tabella"/>
    <w:basedOn w:val="Normale"/>
    <w:rsid w:val="00F57E5C"/>
    <w:pPr>
      <w:suppressLineNumbers/>
    </w:pPr>
  </w:style>
  <w:style w:type="paragraph" w:customStyle="1" w:styleId="Intestazionetabella">
    <w:name w:val="Intestazione tabella"/>
    <w:basedOn w:val="Contenutotabella"/>
    <w:rsid w:val="00F57E5C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FA5423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FA5423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FA5423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3AC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10038"/>
    <w:pPr>
      <w:suppressAutoHyphens w:val="0"/>
      <w:ind w:left="720"/>
      <w:contextualSpacing/>
    </w:pPr>
    <w:rPr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caption" w:locked="1" w:qFormat="1"/>
    <w:lsdException w:name="footnote reference" w:locked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7E5C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57E5C"/>
    <w:pPr>
      <w:keepNext/>
      <w:numPr>
        <w:numId w:val="1"/>
      </w:numPr>
      <w:jc w:val="center"/>
      <w:outlineLvl w:val="0"/>
    </w:pPr>
    <w:rPr>
      <w:b/>
      <w:bCs/>
      <w:sz w:val="56"/>
    </w:rPr>
  </w:style>
  <w:style w:type="paragraph" w:styleId="Titolo2">
    <w:name w:val="heading 2"/>
    <w:basedOn w:val="Normale"/>
    <w:next w:val="Normale"/>
    <w:qFormat/>
    <w:rsid w:val="00F57E5C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57E5C"/>
    <w:pPr>
      <w:keepNext/>
      <w:numPr>
        <w:ilvl w:val="2"/>
        <w:numId w:val="1"/>
      </w:numPr>
      <w:jc w:val="center"/>
      <w:outlineLvl w:val="2"/>
    </w:pPr>
    <w:rPr>
      <w:b/>
      <w:bCs/>
      <w:sz w:val="44"/>
    </w:rPr>
  </w:style>
  <w:style w:type="paragraph" w:styleId="Titolo4">
    <w:name w:val="heading 4"/>
    <w:basedOn w:val="Normale"/>
    <w:next w:val="Normale"/>
    <w:qFormat/>
    <w:rsid w:val="00F57E5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F57E5C"/>
    <w:pPr>
      <w:keepNext/>
      <w:numPr>
        <w:ilvl w:val="4"/>
        <w:numId w:val="1"/>
      </w:numPr>
      <w:jc w:val="right"/>
      <w:outlineLvl w:val="4"/>
    </w:pPr>
    <w:rPr>
      <w:b/>
      <w:bCs/>
      <w:i/>
      <w:iCs/>
      <w:sz w:val="16"/>
    </w:rPr>
  </w:style>
  <w:style w:type="paragraph" w:styleId="Titolo6">
    <w:name w:val="heading 6"/>
    <w:basedOn w:val="Normale"/>
    <w:next w:val="Normale"/>
    <w:qFormat/>
    <w:rsid w:val="00F57E5C"/>
    <w:pPr>
      <w:keepNext/>
      <w:numPr>
        <w:ilvl w:val="5"/>
        <w:numId w:val="1"/>
      </w:numPr>
      <w:autoSpaceDE w:val="0"/>
      <w:jc w:val="center"/>
      <w:outlineLvl w:val="5"/>
    </w:pPr>
    <w:rPr>
      <w:b/>
      <w:bCs/>
      <w:sz w:val="48"/>
      <w:szCs w:val="48"/>
      <w:u w:val="single"/>
    </w:rPr>
  </w:style>
  <w:style w:type="paragraph" w:styleId="Titolo7">
    <w:name w:val="heading 7"/>
    <w:basedOn w:val="Normale"/>
    <w:next w:val="Normale"/>
    <w:qFormat/>
    <w:rsid w:val="00F57E5C"/>
    <w:pPr>
      <w:keepNext/>
      <w:numPr>
        <w:ilvl w:val="6"/>
        <w:numId w:val="1"/>
      </w:numPr>
      <w:autoSpaceDE w:val="0"/>
      <w:jc w:val="center"/>
      <w:outlineLvl w:val="6"/>
    </w:pPr>
    <w:rPr>
      <w:sz w:val="36"/>
      <w:szCs w:val="36"/>
    </w:rPr>
  </w:style>
  <w:style w:type="paragraph" w:styleId="Titolo8">
    <w:name w:val="heading 8"/>
    <w:basedOn w:val="Normale"/>
    <w:next w:val="Normale"/>
    <w:qFormat/>
    <w:rsid w:val="00F57E5C"/>
    <w:pPr>
      <w:keepNext/>
      <w:numPr>
        <w:ilvl w:val="7"/>
        <w:numId w:val="1"/>
      </w:numPr>
      <w:autoSpaceDE w:val="0"/>
      <w:jc w:val="both"/>
      <w:outlineLvl w:val="7"/>
    </w:pPr>
    <w:rPr>
      <w:sz w:val="28"/>
      <w:szCs w:val="28"/>
    </w:rPr>
  </w:style>
  <w:style w:type="paragraph" w:styleId="Titolo9">
    <w:name w:val="heading 9"/>
    <w:basedOn w:val="Normale"/>
    <w:next w:val="Normale"/>
    <w:qFormat/>
    <w:rsid w:val="00F57E5C"/>
    <w:pPr>
      <w:keepNext/>
      <w:numPr>
        <w:ilvl w:val="8"/>
        <w:numId w:val="1"/>
      </w:numPr>
      <w:jc w:val="center"/>
      <w:outlineLvl w:val="8"/>
    </w:pPr>
    <w:rPr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57E5C"/>
    <w:rPr>
      <w:rFonts w:ascii="Symbol" w:hAnsi="Symbol"/>
    </w:rPr>
  </w:style>
  <w:style w:type="character" w:customStyle="1" w:styleId="WW8Num1z1">
    <w:name w:val="WW8Num1z1"/>
    <w:rsid w:val="00F57E5C"/>
    <w:rPr>
      <w:rFonts w:ascii="Courier New" w:hAnsi="Courier New"/>
    </w:rPr>
  </w:style>
  <w:style w:type="character" w:customStyle="1" w:styleId="WW8Num1z2">
    <w:name w:val="WW8Num1z2"/>
    <w:rsid w:val="00F57E5C"/>
    <w:rPr>
      <w:rFonts w:ascii="Wingdings" w:hAnsi="Wingdings"/>
    </w:rPr>
  </w:style>
  <w:style w:type="character" w:customStyle="1" w:styleId="WW8Num2z0">
    <w:name w:val="WW8Num2z0"/>
    <w:rsid w:val="00F57E5C"/>
    <w:rPr>
      <w:rFonts w:ascii="Times New Roman" w:hAnsi="Times New Roman"/>
    </w:rPr>
  </w:style>
  <w:style w:type="character" w:customStyle="1" w:styleId="WW8Num2z1">
    <w:name w:val="WW8Num2z1"/>
    <w:rsid w:val="00F57E5C"/>
    <w:rPr>
      <w:rFonts w:ascii="Courier New" w:hAnsi="Courier New"/>
    </w:rPr>
  </w:style>
  <w:style w:type="character" w:customStyle="1" w:styleId="WW8Num2z2">
    <w:name w:val="WW8Num2z2"/>
    <w:rsid w:val="00F57E5C"/>
    <w:rPr>
      <w:rFonts w:ascii="Wingdings" w:hAnsi="Wingdings"/>
    </w:rPr>
  </w:style>
  <w:style w:type="character" w:customStyle="1" w:styleId="WW8Num2z3">
    <w:name w:val="WW8Num2z3"/>
    <w:rsid w:val="00F57E5C"/>
    <w:rPr>
      <w:rFonts w:ascii="Symbol" w:hAnsi="Symbol"/>
    </w:rPr>
  </w:style>
  <w:style w:type="character" w:styleId="Numeropagina">
    <w:name w:val="page number"/>
    <w:basedOn w:val="Carpredefinitoparagrafo"/>
    <w:rsid w:val="00F57E5C"/>
    <w:rPr>
      <w:rFonts w:cs="Times New Roman"/>
    </w:rPr>
  </w:style>
  <w:style w:type="character" w:customStyle="1" w:styleId="CorpodeltestoCarattere">
    <w:name w:val="Corpo del testo Carattere"/>
    <w:basedOn w:val="Carpredefinitoparagrafo"/>
    <w:rsid w:val="00F57E5C"/>
    <w:rPr>
      <w:rFonts w:cs="Times New Roman"/>
      <w:sz w:val="28"/>
      <w:szCs w:val="28"/>
    </w:rPr>
  </w:style>
  <w:style w:type="paragraph" w:customStyle="1" w:styleId="Intestazione1">
    <w:name w:val="Intestazione1"/>
    <w:basedOn w:val="Normale"/>
    <w:next w:val="Corpotesto"/>
    <w:rsid w:val="00F57E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F57E5C"/>
    <w:pPr>
      <w:autoSpaceDE w:val="0"/>
      <w:jc w:val="both"/>
    </w:pPr>
    <w:rPr>
      <w:sz w:val="28"/>
      <w:szCs w:val="28"/>
    </w:rPr>
  </w:style>
  <w:style w:type="paragraph" w:styleId="Elenco">
    <w:name w:val="List"/>
    <w:basedOn w:val="Corpotesto"/>
    <w:rsid w:val="00F57E5C"/>
    <w:rPr>
      <w:rFonts w:cs="Mangal"/>
    </w:rPr>
  </w:style>
  <w:style w:type="paragraph" w:customStyle="1" w:styleId="Didascalia1">
    <w:name w:val="Didascalia1"/>
    <w:basedOn w:val="Normale"/>
    <w:rsid w:val="00F57E5C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57E5C"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uiPriority w:val="99"/>
    <w:rsid w:val="00F57E5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57E5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F57E5C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57E5C"/>
    <w:pPr>
      <w:ind w:left="720"/>
    </w:pPr>
  </w:style>
  <w:style w:type="paragraph" w:customStyle="1" w:styleId="Contenutocornice">
    <w:name w:val="Contenuto cornice"/>
    <w:basedOn w:val="Corpotesto"/>
    <w:rsid w:val="00F57E5C"/>
  </w:style>
  <w:style w:type="paragraph" w:customStyle="1" w:styleId="Contenutotabella">
    <w:name w:val="Contenuto tabella"/>
    <w:basedOn w:val="Normale"/>
    <w:rsid w:val="00F57E5C"/>
    <w:pPr>
      <w:suppressLineNumbers/>
    </w:pPr>
  </w:style>
  <w:style w:type="paragraph" w:customStyle="1" w:styleId="Intestazionetabella">
    <w:name w:val="Intestazione tabella"/>
    <w:basedOn w:val="Contenutotabella"/>
    <w:rsid w:val="00F57E5C"/>
    <w:pPr>
      <w:jc w:val="center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FA5423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FA5423"/>
    <w:rPr>
      <w:rFonts w:cs="Times New Roman"/>
    </w:rPr>
  </w:style>
  <w:style w:type="character" w:styleId="Rimandonotaapidipagina">
    <w:name w:val="footnote reference"/>
    <w:basedOn w:val="Carpredefinitoparagrafo"/>
    <w:semiHidden/>
    <w:rsid w:val="00FA5423"/>
    <w:rPr>
      <w:rFonts w:cs="Times New Roman"/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3AC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10038"/>
    <w:pPr>
      <w:suppressAutoHyphens w:val="0"/>
      <w:ind w:left="720"/>
      <w:contextualSpacing/>
    </w:pPr>
    <w:rPr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ownloads\PEI_H%5b1%5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5173-31AD-4C5D-9D59-32E4864C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PEI_H[1]</Template>
  <TotalTime>1</TotalTime>
  <Pages>5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Rita</cp:lastModifiedBy>
  <cp:revision>2</cp:revision>
  <cp:lastPrinted>2012-10-22T10:33:00Z</cp:lastPrinted>
  <dcterms:created xsi:type="dcterms:W3CDTF">2015-09-28T18:24:00Z</dcterms:created>
  <dcterms:modified xsi:type="dcterms:W3CDTF">2015-09-28T18:24:00Z</dcterms:modified>
</cp:coreProperties>
</file>